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8350" w14:textId="77777777" w:rsidR="00000000" w:rsidRDefault="005B394F">
      <w:pPr>
        <w:snapToGrid w:val="0"/>
        <w:spacing w:after="360"/>
        <w:ind w:firstLine="2200"/>
      </w:pPr>
      <w:r>
        <w:rPr>
          <w:rFonts w:ascii="標楷體" w:eastAsia="標楷體" w:hAnsi="標楷體" w:cs="標楷體"/>
          <w:sz w:val="40"/>
          <w:szCs w:val="40"/>
        </w:rPr>
        <w:t>社會工作師</w:t>
      </w:r>
      <w:r>
        <w:rPr>
          <w:rFonts w:ascii="標楷體" w:eastAsia="標楷體" w:hAnsi="標楷體" w:cs="標楷體"/>
          <w:sz w:val="40"/>
        </w:rPr>
        <w:t>報請備查申請書</w:t>
      </w:r>
    </w:p>
    <w:p w14:paraId="0B6B4C1D" w14:textId="38085112" w:rsidR="00000000" w:rsidRDefault="005B394F">
      <w:pPr>
        <w:snapToGrid w:val="0"/>
        <w:ind w:firstLine="5880"/>
      </w:pPr>
      <w:r>
        <w:rPr>
          <w:rFonts w:ascii="標楷體" w:eastAsia="標楷體" w:hAnsi="標楷體" w:cs="標楷體"/>
        </w:rPr>
        <w:t>申請日期：</w:t>
      </w:r>
      <w:r w:rsidR="00741494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日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"/>
        <w:gridCol w:w="624"/>
        <w:gridCol w:w="1731"/>
        <w:gridCol w:w="344"/>
        <w:gridCol w:w="1451"/>
        <w:gridCol w:w="709"/>
        <w:gridCol w:w="1924"/>
        <w:gridCol w:w="568"/>
        <w:gridCol w:w="1498"/>
      </w:tblGrid>
      <w:tr w:rsidR="00000000" w14:paraId="71C80F75" w14:textId="77777777">
        <w:trPr>
          <w:cantSplit/>
          <w:trHeight w:val="1001"/>
        </w:trPr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3A2EB" w14:textId="116FBC98" w:rsidR="00000000" w:rsidRPr="00741494" w:rsidRDefault="005B394F">
            <w:pPr>
              <w:jc w:val="both"/>
              <w:rPr>
                <w:b/>
                <w:bCs/>
              </w:rPr>
            </w:pPr>
            <w:r w:rsidRPr="00741494">
              <w:rPr>
                <w:rFonts w:ascii="標楷體" w:eastAsia="標楷體" w:hAnsi="標楷體" w:cs="標楷體"/>
                <w:b/>
                <w:bCs/>
              </w:rPr>
              <w:t>社會工作師姓</w:t>
            </w:r>
            <w:r w:rsidRPr="00741494">
              <w:rPr>
                <w:rFonts w:ascii="標楷體" w:eastAsia="標楷體" w:hAnsi="標楷體" w:cs="標楷體"/>
                <w:b/>
                <w:bCs/>
              </w:rPr>
              <w:t xml:space="preserve">      </w:t>
            </w:r>
            <w:r w:rsidRPr="00741494">
              <w:rPr>
                <w:rFonts w:ascii="標楷體" w:eastAsia="標楷體" w:hAnsi="標楷體" w:cs="標楷體"/>
                <w:b/>
                <w:bCs/>
              </w:rPr>
              <w:t>名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DEC8C" w14:textId="77777777" w:rsidR="00000000" w:rsidRDefault="005B394F">
            <w:pPr>
              <w:jc w:val="both"/>
            </w:pPr>
            <w:r>
              <w:rPr>
                <w:rFonts w:ascii="標楷體" w:eastAsia="標楷體" w:hAnsi="標楷體" w:cs="標楷體"/>
              </w:rPr>
              <w:t>社會工作師</w:t>
            </w:r>
          </w:p>
          <w:p w14:paraId="1A88A9FD" w14:textId="77777777" w:rsidR="00000000" w:rsidRDefault="005B394F">
            <w:pPr>
              <w:jc w:val="both"/>
            </w:pPr>
            <w:r>
              <w:rPr>
                <w:rFonts w:ascii="標楷體" w:eastAsia="標楷體" w:hAnsi="標楷體" w:cs="標楷體"/>
              </w:rPr>
              <w:t>證書字號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E1918" w14:textId="77777777" w:rsidR="00000000" w:rsidRDefault="005B394F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455A73" w14:textId="77777777" w:rsidR="00000000" w:rsidRDefault="005B394F">
            <w:pPr>
              <w:jc w:val="center"/>
            </w:pPr>
            <w:r>
              <w:rPr>
                <w:rFonts w:ascii="標楷體" w:eastAsia="標楷體" w:hAnsi="標楷體" w:cs="標楷體"/>
              </w:rPr>
              <w:t>戶籍地址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ABD87B" w14:textId="77777777" w:rsidR="00000000" w:rsidRDefault="005B394F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9C8CF8" w14:textId="77777777" w:rsidR="00000000" w:rsidRDefault="005B394F">
            <w:pPr>
              <w:jc w:val="both"/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8FF53" w14:textId="77777777" w:rsidR="00000000" w:rsidRDefault="005B394F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  </w:t>
            </w:r>
          </w:p>
        </w:tc>
      </w:tr>
      <w:tr w:rsidR="00000000" w14:paraId="3F3DDA1C" w14:textId="77777777">
        <w:trPr>
          <w:cantSplit/>
          <w:trHeight w:val="1058"/>
        </w:trPr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05E288" w14:textId="77777777" w:rsidR="00000000" w:rsidRDefault="005B394F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D04BF5" w14:textId="77777777" w:rsidR="00000000" w:rsidRDefault="005B394F">
            <w:pPr>
              <w:jc w:val="both"/>
            </w:pPr>
            <w:r>
              <w:rPr>
                <w:rFonts w:ascii="標楷體" w:eastAsia="標楷體" w:hAnsi="標楷體" w:cs="標楷體"/>
              </w:rPr>
              <w:t>社會工作師</w:t>
            </w:r>
          </w:p>
          <w:p w14:paraId="58FEB398" w14:textId="77777777" w:rsidR="00000000" w:rsidRDefault="005B394F">
            <w:pPr>
              <w:jc w:val="both"/>
            </w:pPr>
            <w:r>
              <w:rPr>
                <w:rFonts w:ascii="標楷體" w:eastAsia="標楷體" w:hAnsi="標楷體" w:cs="標楷體"/>
              </w:rPr>
              <w:t>執業執照字號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3CB3E6" w14:textId="77777777" w:rsidR="00000000" w:rsidRDefault="005B394F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CE44B0" w14:textId="77777777" w:rsidR="00000000" w:rsidRDefault="005B394F"/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2DEE60" w14:textId="77777777" w:rsidR="00000000" w:rsidRDefault="005B394F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1EBBEE" w14:textId="77777777" w:rsidR="00000000" w:rsidRDefault="005B394F"/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783E" w14:textId="77777777" w:rsidR="00000000" w:rsidRDefault="005B394F"/>
        </w:tc>
      </w:tr>
      <w:tr w:rsidR="00000000" w14:paraId="422AD6CD" w14:textId="77777777" w:rsidTr="003220F2">
        <w:trPr>
          <w:trHeight w:val="145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53A1D" w14:textId="77777777" w:rsidR="00000000" w:rsidRDefault="005B394F">
            <w:pPr>
              <w:jc w:val="center"/>
            </w:pPr>
            <w:r>
              <w:rPr>
                <w:rFonts w:ascii="標楷體" w:eastAsia="標楷體" w:hAnsi="標楷體" w:cs="標楷體"/>
              </w:rPr>
              <w:t>報請</w:t>
            </w:r>
          </w:p>
          <w:p w14:paraId="6EF3517C" w14:textId="77777777" w:rsidR="00000000" w:rsidRDefault="005B394F">
            <w:pPr>
              <w:jc w:val="center"/>
              <w:rPr>
                <w:rFonts w:ascii="標楷體" w:eastAsia="標楷體" w:hAnsi="標楷體" w:cs="標楷體"/>
              </w:rPr>
            </w:pPr>
          </w:p>
          <w:p w14:paraId="0789F1EB" w14:textId="77777777" w:rsidR="00000000" w:rsidRDefault="005B394F">
            <w:pPr>
              <w:jc w:val="center"/>
            </w:pPr>
            <w:r>
              <w:rPr>
                <w:rFonts w:ascii="標楷體" w:eastAsia="標楷體" w:hAnsi="標楷體" w:cs="標楷體"/>
              </w:rPr>
              <w:t>備查</w:t>
            </w:r>
          </w:p>
          <w:p w14:paraId="52127F30" w14:textId="77777777" w:rsidR="00000000" w:rsidRDefault="005B394F">
            <w:pPr>
              <w:jc w:val="center"/>
              <w:rPr>
                <w:rFonts w:ascii="標楷體" w:eastAsia="標楷體" w:hAnsi="標楷體" w:cs="標楷體"/>
              </w:rPr>
            </w:pPr>
          </w:p>
          <w:p w14:paraId="2AA644D5" w14:textId="77777777" w:rsidR="00000000" w:rsidRDefault="005B394F">
            <w:pPr>
              <w:jc w:val="center"/>
            </w:pPr>
            <w:r>
              <w:rPr>
                <w:rFonts w:ascii="標楷體" w:eastAsia="標楷體" w:hAnsi="標楷體" w:cs="標楷體"/>
              </w:rPr>
              <w:t>事項</w:t>
            </w:r>
          </w:p>
        </w:tc>
        <w:tc>
          <w:tcPr>
            <w:tcW w:w="8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648A" w14:textId="77777777" w:rsidR="00000000" w:rsidRDefault="005B394F">
            <w:pPr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停業：自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日起至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日止。</w:t>
            </w:r>
          </w:p>
          <w:p w14:paraId="58D2E805" w14:textId="362D5A24" w:rsidR="00000000" w:rsidRPr="003220F2" w:rsidRDefault="005B394F">
            <w:pPr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color w:val="C9211E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C9211E"/>
                <w:sz w:val="20"/>
                <w:szCs w:val="20"/>
              </w:rPr>
              <w:t>最長期程</w:t>
            </w:r>
            <w:r>
              <w:rPr>
                <w:rFonts w:ascii="標楷體" w:eastAsia="標楷體" w:hAnsi="標楷體" w:cs="標楷體"/>
                <w:color w:val="C9211E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C9211E"/>
                <w:sz w:val="20"/>
                <w:szCs w:val="20"/>
              </w:rPr>
              <w:t>年，如到期仍想繼續停業請務必再次申請停業展期備查。</w:t>
            </w:r>
            <w:r>
              <w:rPr>
                <w:rFonts w:ascii="標楷體" w:eastAsia="標楷體" w:hAnsi="標楷體" w:cs="標楷體"/>
                <w:color w:val="C9211E"/>
                <w:sz w:val="20"/>
                <w:szCs w:val="20"/>
              </w:rPr>
              <w:t>)</w:t>
            </w:r>
          </w:p>
          <w:p w14:paraId="7EAF9B92" w14:textId="4CBDBDB1" w:rsidR="00000000" w:rsidRPr="003220F2" w:rsidRDefault="005B394F">
            <w:pPr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歇業：自</w:t>
            </w:r>
            <w:r w:rsidR="00741494"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 w:rsidR="00741494"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 w:rsidR="00741494"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日起。</w:t>
            </w:r>
          </w:p>
          <w:p w14:paraId="65C8343B" w14:textId="5EC58511" w:rsidR="00000000" w:rsidRPr="003220F2" w:rsidRDefault="005B394F">
            <w:pPr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復業：自</w:t>
            </w:r>
            <w:r w:rsidR="00741494"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 w:rsidR="00741494"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 w:rsidR="00741494"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日起執行業務。</w:t>
            </w:r>
          </w:p>
          <w:p w14:paraId="3406543A" w14:textId="10EEF999" w:rsidR="00000000" w:rsidRPr="003220F2" w:rsidRDefault="005B394F">
            <w:pPr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變更行政區域：</w:t>
            </w: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 w:rsidR="00741494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 w:rsidR="00741494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日起遷移至</w:t>
            </w:r>
            <w:r w:rsidR="003220F2" w:rsidRPr="003220F2">
              <w:rPr>
                <w:rFonts w:ascii="標楷體" w:eastAsia="標楷體" w:hAnsi="標楷體" w:cs="標楷體"/>
                <w:u w:val="single"/>
              </w:rPr>
              <w:t xml:space="preserve">                  </w:t>
            </w:r>
            <w:r w:rsidR="003220F2">
              <w:rPr>
                <w:rFonts w:ascii="標楷體" w:eastAsia="標楷體" w:hAnsi="標楷體" w:cs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執行業務。</w:t>
            </w:r>
          </w:p>
          <w:p w14:paraId="512DE3D9" w14:textId="3AEA111D" w:rsidR="00000000" w:rsidRPr="003220F2" w:rsidRDefault="005B394F">
            <w:pPr>
              <w:jc w:val="both"/>
              <w:rPr>
                <w:rFonts w:hint="eastAsia"/>
              </w:rPr>
            </w:pPr>
            <w:r>
              <w:rPr>
                <w:rStyle w:val="style121"/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741494">
              <w:rPr>
                <w:rStyle w:val="style121"/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Style w:val="style121"/>
                <w:rFonts w:ascii="標楷體" w:eastAsia="標楷體" w:hAnsi="標楷體" w:cs="標楷體"/>
                <w:sz w:val="24"/>
                <w:szCs w:val="24"/>
              </w:rPr>
              <w:t>支</w:t>
            </w:r>
            <w:r w:rsidR="00741494">
              <w:rPr>
                <w:rStyle w:val="style121"/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Style w:val="style121"/>
                <w:rFonts w:ascii="標楷體" w:eastAsia="標楷體" w:hAnsi="標楷體" w:cs="標楷體"/>
                <w:sz w:val="24"/>
                <w:szCs w:val="24"/>
              </w:rPr>
              <w:t>援</w:t>
            </w:r>
            <w:r w:rsidR="00741494">
              <w:rPr>
                <w:rStyle w:val="style121"/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Style w:val="style121"/>
                <w:rFonts w:ascii="標楷體" w:eastAsia="標楷體" w:hAnsi="標楷體" w:cs="標楷體"/>
                <w:sz w:val="24"/>
                <w:szCs w:val="24"/>
              </w:rPr>
              <w:t>執</w:t>
            </w:r>
            <w:r w:rsidR="00741494">
              <w:rPr>
                <w:rStyle w:val="style121"/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Style w:val="style121"/>
                <w:rFonts w:ascii="標楷體" w:eastAsia="標楷體" w:hAnsi="標楷體" w:cs="標楷體"/>
                <w:sz w:val="24"/>
                <w:szCs w:val="24"/>
              </w:rPr>
              <w:t>業：</w:t>
            </w:r>
            <w:r>
              <w:rPr>
                <w:rStyle w:val="style121"/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日起</w:t>
            </w:r>
            <w:r>
              <w:rPr>
                <w:rStyle w:val="style121"/>
                <w:rFonts w:ascii="標楷體" w:eastAsia="標楷體" w:hAnsi="標楷體" w:cs="標楷體"/>
                <w:sz w:val="24"/>
                <w:szCs w:val="24"/>
              </w:rPr>
              <w:t>支援</w:t>
            </w:r>
            <w:r w:rsidRPr="003220F2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3220F2"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  <w:r w:rsidR="003220F2"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 w:rsidR="00741494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執行業務。</w:t>
            </w:r>
          </w:p>
          <w:p w14:paraId="6A8D19FC" w14:textId="409F57A8" w:rsidR="00000000" w:rsidRDefault="005B394F" w:rsidP="003220F2">
            <w:pPr>
              <w:jc w:val="both"/>
              <w:rPr>
                <w:rFonts w:hint="eastAsia"/>
              </w:rPr>
            </w:pPr>
            <w:r>
              <w:rPr>
                <w:rStyle w:val="style121"/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Style w:val="style121"/>
                <w:rFonts w:ascii="標楷體" w:eastAsia="標楷體" w:hAnsi="標楷體" w:cs="標楷體"/>
                <w:sz w:val="24"/>
                <w:szCs w:val="24"/>
              </w:rPr>
              <w:t>變更執業處所：</w:t>
            </w:r>
            <w:r>
              <w:rPr>
                <w:rStyle w:val="style121"/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日起</w:t>
            </w:r>
            <w:r>
              <w:rPr>
                <w:rStyle w:val="style121"/>
                <w:rFonts w:ascii="標楷體" w:eastAsia="標楷體" w:hAnsi="標楷體" w:cs="標楷體"/>
                <w:sz w:val="24"/>
                <w:szCs w:val="24"/>
              </w:rPr>
              <w:t>變更至</w:t>
            </w:r>
            <w:r w:rsidRPr="003220F2">
              <w:rPr>
                <w:rFonts w:ascii="標楷體" w:eastAsia="標楷體" w:hAnsi="標楷體" w:cs="標楷體"/>
                <w:u w:val="single"/>
              </w:rPr>
              <w:t xml:space="preserve">                 </w:t>
            </w:r>
            <w:r w:rsidRPr="003220F2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741494">
              <w:rPr>
                <w:rFonts w:ascii="標楷體" w:eastAsia="標楷體" w:hAnsi="標楷體" w:cs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執行業務。</w:t>
            </w:r>
          </w:p>
        </w:tc>
      </w:tr>
      <w:tr w:rsidR="00000000" w14:paraId="2CFF7D01" w14:textId="77777777" w:rsidTr="003220F2">
        <w:trPr>
          <w:trHeight w:val="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F52CA" w14:textId="77777777" w:rsidR="00000000" w:rsidRPr="003220F2" w:rsidRDefault="005B394F" w:rsidP="003220F2">
            <w:pPr>
              <w:jc w:val="center"/>
              <w:rPr>
                <w:rFonts w:ascii="標楷體" w:eastAsia="標楷體" w:hAnsi="標楷體"/>
              </w:rPr>
            </w:pPr>
            <w:r w:rsidRPr="003220F2">
              <w:rPr>
                <w:rFonts w:ascii="標楷體" w:eastAsia="標楷體" w:hAnsi="標楷體"/>
              </w:rPr>
              <w:t>檢附文件</w:t>
            </w:r>
          </w:p>
        </w:tc>
        <w:tc>
          <w:tcPr>
            <w:tcW w:w="8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7BA78" w14:textId="77777777" w:rsidR="00000000" w:rsidRDefault="005B394F">
            <w:pPr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社會工作師執業執照正本。</w:t>
            </w:r>
          </w:p>
          <w:p w14:paraId="6AD95214" w14:textId="77777777" w:rsidR="00000000" w:rsidRDefault="005B394F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color w:val="C9211E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C9211E"/>
                <w:sz w:val="20"/>
                <w:szCs w:val="20"/>
              </w:rPr>
              <w:t>含</w:t>
            </w:r>
            <w:r>
              <w:rPr>
                <w:rFonts w:ascii="標楷體" w:eastAsia="標楷體" w:hAnsi="標楷體" w:cs="標楷體"/>
                <w:color w:val="C9211E"/>
                <w:sz w:val="20"/>
                <w:szCs w:val="20"/>
              </w:rPr>
              <w:t>A4</w:t>
            </w:r>
            <w:r>
              <w:rPr>
                <w:rFonts w:ascii="標楷體" w:eastAsia="標楷體" w:hAnsi="標楷體" w:cs="標楷體"/>
                <w:color w:val="C9211E"/>
                <w:sz w:val="20"/>
                <w:szCs w:val="20"/>
              </w:rPr>
              <w:t>執照及卡式識別證，無卡式識別證者免附，遺失請填具結書並申請補發</w:t>
            </w:r>
            <w:r>
              <w:rPr>
                <w:rFonts w:ascii="標楷體" w:eastAsia="標楷體" w:hAnsi="標楷體" w:cs="標楷體"/>
                <w:color w:val="C9211E"/>
                <w:sz w:val="20"/>
                <w:szCs w:val="20"/>
              </w:rPr>
              <w:t>)</w:t>
            </w:r>
          </w:p>
          <w:p w14:paraId="2E2EAF5B" w14:textId="77777777" w:rsidR="00000000" w:rsidRDefault="005B394F">
            <w:pPr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執業機構出具之證明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color w:val="C9211E"/>
              </w:rPr>
              <w:t>(</w:t>
            </w:r>
            <w:r>
              <w:rPr>
                <w:rFonts w:ascii="標楷體" w:eastAsia="標楷體" w:hAnsi="標楷體" w:cs="標楷體"/>
                <w:color w:val="C9211E"/>
              </w:rPr>
              <w:t>報請</w:t>
            </w:r>
            <w:r>
              <w:rPr>
                <w:rFonts w:ascii="標楷體" w:eastAsia="標楷體" w:hAnsi="標楷體" w:cs="標楷體"/>
                <w:b/>
                <w:bCs/>
                <w:color w:val="C9211E"/>
              </w:rPr>
              <w:t>停業、歇業、復業</w:t>
            </w:r>
            <w:r>
              <w:rPr>
                <w:rFonts w:ascii="標楷體" w:eastAsia="標楷體" w:hAnsi="標楷體" w:cs="標楷體"/>
                <w:color w:val="C9211E"/>
              </w:rPr>
              <w:t>備查者須附</w:t>
            </w:r>
            <w:r>
              <w:rPr>
                <w:rFonts w:ascii="標楷體" w:eastAsia="標楷體" w:hAnsi="標楷體" w:cs="標楷體"/>
                <w:color w:val="C9211E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500A0F73" w14:textId="77777777" w:rsidR="00000000" w:rsidRDefault="005B394F">
            <w:pPr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社會工作師公會出具之會員證明文件</w:t>
            </w:r>
            <w:r>
              <w:rPr>
                <w:rFonts w:ascii="標楷體" w:eastAsia="標楷體" w:hAnsi="標楷體" w:cs="標楷體"/>
                <w:color w:val="C9211E"/>
              </w:rPr>
              <w:t>(</w:t>
            </w:r>
            <w:r>
              <w:rPr>
                <w:rFonts w:ascii="標楷體" w:eastAsia="標楷體" w:hAnsi="標楷體" w:cs="標楷體"/>
                <w:color w:val="C9211E"/>
              </w:rPr>
              <w:t>報請</w:t>
            </w:r>
            <w:r>
              <w:rPr>
                <w:rFonts w:ascii="標楷體" w:eastAsia="標楷體" w:hAnsi="標楷體" w:cs="標楷體"/>
                <w:b/>
                <w:bCs/>
                <w:color w:val="C9211E"/>
              </w:rPr>
              <w:t>復業</w:t>
            </w:r>
            <w:r>
              <w:rPr>
                <w:rFonts w:ascii="標楷體" w:eastAsia="標楷體" w:hAnsi="標楷體" w:cs="標楷體"/>
                <w:color w:val="C9211E"/>
              </w:rPr>
              <w:t>備查者須附</w:t>
            </w:r>
            <w:r>
              <w:rPr>
                <w:rFonts w:ascii="標楷體" w:eastAsia="標楷體" w:hAnsi="標楷體" w:cs="標楷體"/>
                <w:color w:val="C9211E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3220F2" w14:paraId="10F1A795" w14:textId="77777777" w:rsidTr="003220F2">
        <w:trPr>
          <w:trHeight w:val="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F395E" w14:textId="6C703934" w:rsidR="003220F2" w:rsidRDefault="003220F2">
            <w:pPr>
              <w:jc w:val="both"/>
              <w:rPr>
                <w:rFonts w:ascii="標楷體" w:eastAsia="標楷體" w:hAnsi="標楷體" w:cs="標楷體"/>
              </w:rPr>
            </w:pPr>
            <w:r w:rsidRPr="003220F2"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8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BC4A" w14:textId="77777777" w:rsidR="003220F2" w:rsidRDefault="003220F2" w:rsidP="003220F2">
            <w:pPr>
              <w:jc w:val="both"/>
            </w:pPr>
            <w:r>
              <w:rPr>
                <w:rFonts w:ascii="標楷體" w:eastAsia="標楷體" w:hAnsi="標楷體" w:cs="標楷體"/>
                <w:color w:val="C9211E"/>
                <w:sz w:val="20"/>
                <w:szCs w:val="20"/>
                <w:bdr w:val="none" w:sz="0" w:space="0" w:color="000000"/>
              </w:rPr>
              <w:t>社會工作師法 第 11 條</w:t>
            </w:r>
          </w:p>
          <w:p w14:paraId="48F763AF" w14:textId="77777777" w:rsidR="003220F2" w:rsidRDefault="003220F2" w:rsidP="003220F2">
            <w:pPr>
              <w:widowControl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  <w:color w:val="C9211E"/>
                <w:sz w:val="20"/>
                <w:szCs w:val="20"/>
                <w:bdr w:val="none" w:sz="0" w:space="0" w:color="000000"/>
              </w:rPr>
              <w:t>社會工作師停業、歇業、復業或變更行政區域時，應自事實發生之日起三十日內，報請原發執業執照機關備查。</w:t>
            </w:r>
          </w:p>
          <w:p w14:paraId="55B813B4" w14:textId="77777777" w:rsidR="003220F2" w:rsidRDefault="003220F2" w:rsidP="003220F2">
            <w:pPr>
              <w:widowControl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  <w:color w:val="C9211E"/>
                <w:sz w:val="20"/>
                <w:szCs w:val="20"/>
                <w:bdr w:val="none" w:sz="0" w:space="0" w:color="000000"/>
              </w:rPr>
              <w:t>前項變更執業行政區域時，應依第九條之規定申請執業執照。</w:t>
            </w:r>
          </w:p>
          <w:p w14:paraId="11D8C625" w14:textId="77777777" w:rsidR="003220F2" w:rsidRDefault="003220F2" w:rsidP="003220F2">
            <w:pPr>
              <w:widowControl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  <w:color w:val="C9211E"/>
                <w:sz w:val="20"/>
                <w:szCs w:val="20"/>
                <w:bdr w:val="none" w:sz="0" w:space="0" w:color="000000"/>
              </w:rPr>
              <w:t>社會工作師死亡者，由原發執業執照機關註銷其執業執照。</w:t>
            </w:r>
          </w:p>
          <w:p w14:paraId="4436468B" w14:textId="77777777" w:rsidR="003220F2" w:rsidRDefault="003220F2" w:rsidP="003220F2">
            <w:pPr>
              <w:widowControl/>
              <w:rPr>
                <w:rFonts w:ascii="標楷體" w:eastAsia="標楷體" w:hAnsi="標楷體"/>
                <w:color w:val="C9211E"/>
                <w:sz w:val="20"/>
                <w:szCs w:val="20"/>
                <w:bdr w:val="none" w:sz="0" w:space="0" w:color="000000"/>
              </w:rPr>
            </w:pPr>
            <w:r>
              <w:rPr>
                <w:rFonts w:ascii="標楷體" w:eastAsia="標楷體" w:hAnsi="標楷體" w:cs="標楷體"/>
                <w:color w:val="C9211E"/>
                <w:sz w:val="20"/>
                <w:szCs w:val="20"/>
                <w:bdr w:val="none" w:sz="0" w:space="0" w:color="000000"/>
              </w:rPr>
              <w:t xml:space="preserve">社會工作師法 </w:t>
            </w:r>
            <w:hyperlink r:id="rId5" w:history="1">
              <w:r>
                <w:rPr>
                  <w:rStyle w:val="a5"/>
                  <w:rFonts w:ascii="標楷體" w:eastAsia="標楷體" w:hAnsi="標楷體"/>
                  <w:color w:val="C9211E"/>
                  <w:sz w:val="20"/>
                  <w:szCs w:val="20"/>
                  <w:u w:val="none"/>
                  <w:bdr w:val="none" w:sz="0" w:space="0" w:color="000000"/>
                  <w:lang w:val="en-US" w:eastAsia="zh-TW" w:bidi="ar-SA"/>
                </w:rPr>
                <w:t>第 40 條</w:t>
              </w:r>
            </w:hyperlink>
          </w:p>
          <w:p w14:paraId="713D18D0" w14:textId="77777777" w:rsidR="003220F2" w:rsidRDefault="003220F2" w:rsidP="003220F2">
            <w:pPr>
              <w:widowControl/>
              <w:numPr>
                <w:ilvl w:val="0"/>
                <w:numId w:val="2"/>
              </w:numPr>
            </w:pPr>
            <w:r>
              <w:rPr>
                <w:rFonts w:ascii="標楷體" w:eastAsia="標楷體" w:hAnsi="標楷體"/>
                <w:color w:val="C9211E"/>
                <w:sz w:val="20"/>
                <w:szCs w:val="20"/>
                <w:bdr w:val="none" w:sz="0" w:space="0" w:color="000000"/>
              </w:rPr>
              <w:t>社會工作師違反第九條、第三十一條第一項規定者，處新臺幣一萬元以上五萬元以下罰鍰；違反第十一條第一項、第二項、第十三條、第十六條第一項、第二項規定者，處新臺幣三千元以上一萬五千元以下罰鍰。</w:t>
            </w:r>
          </w:p>
          <w:p w14:paraId="39A8848B" w14:textId="4FEDC6FE" w:rsidR="003220F2" w:rsidRDefault="003220F2" w:rsidP="003220F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color w:val="C9211E"/>
                <w:sz w:val="20"/>
                <w:szCs w:val="20"/>
                <w:bdr w:val="none" w:sz="0" w:space="0" w:color="000000"/>
              </w:rPr>
              <w:t>社會工作師違反前項規定者，並限期令其改善；經三次處罰及令其限期改善，屆期仍未遵行者，處一個月以上一年以下停業處分。</w:t>
            </w:r>
          </w:p>
        </w:tc>
      </w:tr>
      <w:tr w:rsidR="00000000" w14:paraId="33D969B1" w14:textId="77777777">
        <w:tc>
          <w:tcPr>
            <w:tcW w:w="645" w:type="dxa"/>
            <w:shd w:val="clear" w:color="auto" w:fill="auto"/>
            <w:vAlign w:val="center"/>
          </w:tcPr>
          <w:p w14:paraId="606B5B1D" w14:textId="77777777" w:rsidR="00000000" w:rsidRDefault="005B394F">
            <w:pPr>
              <w:widowControl/>
              <w:snapToGrid w:val="0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19359E1" w14:textId="77777777" w:rsidR="00000000" w:rsidRDefault="005B394F">
            <w:pPr>
              <w:widowControl/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5CEBC741" w14:textId="77777777" w:rsidR="00000000" w:rsidRDefault="005B394F">
            <w:pPr>
              <w:widowControl/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5C48037F" w14:textId="77777777" w:rsidR="00000000" w:rsidRDefault="005B394F">
            <w:pPr>
              <w:widowControl/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1BAF4C7" w14:textId="77777777" w:rsidR="00000000" w:rsidRDefault="005B394F">
            <w:pPr>
              <w:widowControl/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4D67BD" w14:textId="77777777" w:rsidR="00000000" w:rsidRDefault="005B394F">
            <w:pPr>
              <w:widowControl/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1091714A" w14:textId="77777777" w:rsidR="00000000" w:rsidRDefault="005B394F">
            <w:pPr>
              <w:widowControl/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6B3DD21" w14:textId="77777777" w:rsidR="00000000" w:rsidRDefault="005B394F">
            <w:pPr>
              <w:widowControl/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2D370C23" w14:textId="77777777" w:rsidR="00000000" w:rsidRDefault="005B394F">
            <w:pPr>
              <w:widowControl/>
              <w:snapToGrid w:val="0"/>
              <w:rPr>
                <w:rFonts w:ascii="標楷體" w:eastAsia="標楷體" w:hAnsi="標楷體" w:cs="新細明體"/>
              </w:rPr>
            </w:pPr>
          </w:p>
        </w:tc>
      </w:tr>
    </w:tbl>
    <w:p w14:paraId="36B87003" w14:textId="215693C5" w:rsidR="00000000" w:rsidRDefault="005B394F">
      <w:pPr>
        <w:snapToGrid w:val="0"/>
        <w:spacing w:before="180"/>
      </w:pPr>
      <w:r>
        <w:rPr>
          <w:rFonts w:ascii="標楷體" w:eastAsia="標楷體" w:hAnsi="標楷體" w:cs="標楷體"/>
        </w:rPr>
        <w:t>申</w:t>
      </w: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 w:cs="標楷體"/>
        </w:rPr>
        <w:t>請</w:t>
      </w: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 w:cs="標楷體"/>
        </w:rPr>
        <w:t>人：</w:t>
      </w:r>
      <w:r>
        <w:rPr>
          <w:rFonts w:ascii="標楷體" w:eastAsia="標楷體" w:hAnsi="標楷體" w:cs="標楷體"/>
        </w:rPr>
        <w:t xml:space="preserve">        </w:t>
      </w:r>
      <w:r w:rsidR="00741494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簽章</w:t>
      </w:r>
      <w:r>
        <w:rPr>
          <w:rFonts w:ascii="標楷體" w:eastAsia="標楷體" w:hAnsi="標楷體" w:cs="標楷體"/>
        </w:rPr>
        <w:t>)</w:t>
      </w:r>
    </w:p>
    <w:p w14:paraId="5CADEC38" w14:textId="77777777" w:rsidR="00000000" w:rsidRDefault="005B394F">
      <w:pPr>
        <w:snapToGrid w:val="0"/>
        <w:rPr>
          <w:rFonts w:ascii="標楷體" w:eastAsia="標楷體" w:hAnsi="標楷體" w:cs="標楷體"/>
        </w:rPr>
      </w:pPr>
    </w:p>
    <w:p w14:paraId="174C04FA" w14:textId="77777777" w:rsidR="00000000" w:rsidRDefault="005B394F">
      <w:pPr>
        <w:snapToGrid w:val="0"/>
      </w:pPr>
      <w:r>
        <w:rPr>
          <w:rFonts w:ascii="標楷體" w:eastAsia="標楷體" w:hAnsi="標楷體" w:cs="標楷體"/>
        </w:rPr>
        <w:t>國民身分證統一編號：</w:t>
      </w:r>
      <w:r>
        <w:rPr>
          <w:rFonts w:ascii="標楷體" w:eastAsia="標楷體" w:hAnsi="標楷體" w:cs="標楷體"/>
        </w:rPr>
        <w:t xml:space="preserve"> </w:t>
      </w:r>
    </w:p>
    <w:p w14:paraId="5A679C1F" w14:textId="77777777" w:rsidR="00000000" w:rsidRDefault="005B394F">
      <w:pPr>
        <w:snapToGrid w:val="0"/>
        <w:rPr>
          <w:rFonts w:ascii="標楷體" w:eastAsia="標楷體" w:hAnsi="標楷體" w:cs="標楷體"/>
        </w:rPr>
      </w:pPr>
    </w:p>
    <w:p w14:paraId="69C7F3B7" w14:textId="41E8DC9E" w:rsidR="00000000" w:rsidRPr="003220F2" w:rsidRDefault="005B394F">
      <w:pPr>
        <w:snapToGrid w:val="0"/>
        <w:rPr>
          <w:rFonts w:hint="eastAsia"/>
        </w:rPr>
      </w:pPr>
      <w:r>
        <w:rPr>
          <w:rFonts w:ascii="標楷體" w:eastAsia="標楷體" w:hAnsi="標楷體" w:cs="標楷體"/>
        </w:rPr>
        <w:t>通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訊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>地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>址：</w:t>
      </w:r>
      <w:r>
        <w:rPr>
          <w:rFonts w:ascii="標楷體" w:eastAsia="標楷體" w:hAnsi="標楷體" w:cs="標楷體"/>
        </w:rPr>
        <w:t xml:space="preserve">  </w:t>
      </w:r>
    </w:p>
    <w:p w14:paraId="6EE4B90B" w14:textId="2D5F271D" w:rsidR="003220F2" w:rsidRPr="003220F2" w:rsidRDefault="005B394F" w:rsidP="003220F2">
      <w:pPr>
        <w:snapToGrid w:val="0"/>
        <w:rPr>
          <w:rFonts w:hint="eastAsia"/>
        </w:rPr>
      </w:pPr>
      <w:r>
        <w:rPr>
          <w:rFonts w:ascii="標楷體" w:eastAsia="標楷體" w:hAnsi="標楷體" w:cs="標楷體"/>
          <w:color w:val="C9211E"/>
        </w:rPr>
        <w:t>(</w:t>
      </w:r>
      <w:r>
        <w:rPr>
          <w:rFonts w:ascii="標楷體" w:eastAsia="標楷體" w:hAnsi="標楷體" w:cs="標楷體"/>
          <w:color w:val="C9211E"/>
        </w:rPr>
        <w:t>請填三個月內不致變更之地址，且可收領掛號公文</w:t>
      </w:r>
      <w:r w:rsidR="003220F2">
        <w:rPr>
          <w:rFonts w:ascii="標楷體" w:eastAsia="標楷體" w:hAnsi="標楷體" w:cs="標楷體" w:hint="eastAsia"/>
          <w:color w:val="C9211E"/>
        </w:rPr>
        <w:t>之地址</w:t>
      </w:r>
      <w:r>
        <w:rPr>
          <w:rFonts w:ascii="標楷體" w:eastAsia="標楷體" w:hAnsi="標楷體" w:cs="標楷體"/>
          <w:color w:val="C9211E"/>
        </w:rPr>
        <w:t>)</w:t>
      </w:r>
    </w:p>
    <w:sectPr w:rsidR="003220F2" w:rsidRPr="003220F2" w:rsidSect="003220F2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F2"/>
    <w:rsid w:val="003220F2"/>
    <w:rsid w:val="005B394F"/>
    <w:rsid w:val="0074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B17944"/>
  <w15:chartTrackingRefBased/>
  <w15:docId w15:val="{9A1E8AF7-9A3F-4954-AB55-3C2D249A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style121">
    <w:name w:val="style121"/>
    <w:basedOn w:val="a3"/>
    <w:rPr>
      <w:sz w:val="18"/>
      <w:szCs w:val="18"/>
    </w:rPr>
  </w:style>
  <w:style w:type="character" w:customStyle="1" w:styleId="a4">
    <w:name w:val="編號字元"/>
  </w:style>
  <w:style w:type="character" w:styleId="a5">
    <w:name w:val="Hyperlink"/>
    <w:rPr>
      <w:color w:val="000080"/>
      <w:u w:val="single"/>
      <w:lang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customStyle="1" w:styleId="ab">
    <w:name w:val="表格內容"/>
    <w:basedOn w:val="a"/>
    <w:pPr>
      <w:suppressLineNumbers/>
    </w:pPr>
  </w:style>
  <w:style w:type="paragraph" w:customStyle="1" w:styleId="ac">
    <w:name w:val="表格標題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w.moj.gov.tw/LawClass/LawSingle.aspx?pcode=D0050125&amp;flno=40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0029\Desktop\&#20339;&#29738;&#26989;&#21209;&#36039;&#26009;&#22846;\01&#31038;&#24037;&#23560;&#26989;&#30332;&#23637;\01-01(&#22519;&#29031;&#36215;&#25928;&#26085;&#35531;&#20197;&#31805;&#26680;&#26085;&#28858;&#20027;)&#26680;&#30332;&#12289;&#35722;&#26356;&#31038;&#26371;&#24037;&#20316;&#24107;&#22519;&#26989;&#22519;&#29031;&#21450;&#22519;&#26989;&#31038;&#24037;&#24107;&#36896;&#20874;&#31649;&#29702;&#12290;\&#31038;&#24037;&#24107;&#22577;&#35531;&#20633;&#26597;&#30003;&#35531;&#26360;_160910170453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社工師報請備查申請書_160910170453.dot</Template>
  <TotalTime>8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格式六</dc:title>
  <dc:subject/>
  <dc:creator>社會處社會工作科林佳琪</dc:creator>
  <cp:keywords/>
  <cp:lastModifiedBy>林佳琪</cp:lastModifiedBy>
  <cp:revision>2</cp:revision>
  <cp:lastPrinted>2020-02-07T03:13:00Z</cp:lastPrinted>
  <dcterms:created xsi:type="dcterms:W3CDTF">2022-08-12T06:36:00Z</dcterms:created>
  <dcterms:modified xsi:type="dcterms:W3CDTF">2022-08-12T06:44:00Z</dcterms:modified>
</cp:coreProperties>
</file>